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D9B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097A407D" w14:textId="77777777" w:rsidR="00563D52" w:rsidRDefault="00563D52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3208AA64" w14:textId="77777777" w:rsidR="00563D52" w:rsidRDefault="00563D52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117D93E6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99FA2AB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1C3031D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7FF5F0E1" w14:textId="75CCA85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991F52">
        <w:rPr>
          <w:rFonts w:asciiTheme="minorHAnsi" w:eastAsia="Arial" w:hAnsiTheme="minorHAnsi" w:cstheme="minorHAnsi"/>
          <w:bCs/>
        </w:rPr>
        <w:t>t.j. DZ. U. Z 2020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991F52">
        <w:rPr>
          <w:rFonts w:asciiTheme="minorHAnsi" w:eastAsia="Arial" w:hAnsiTheme="minorHAnsi" w:cstheme="minorHAnsi"/>
          <w:bCs/>
        </w:rPr>
        <w:t>1057</w:t>
      </w:r>
      <w:r w:rsidR="0079322D">
        <w:rPr>
          <w:rFonts w:asciiTheme="minorHAnsi" w:eastAsia="Arial" w:hAnsiTheme="minorHAnsi" w:cstheme="minorHAnsi"/>
          <w:bCs/>
        </w:rPr>
        <w:t xml:space="preserve">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1926E2C6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3D6834D" w14:textId="77777777" w:rsidR="00563D52" w:rsidRDefault="00563D5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777CB62" w14:textId="77777777" w:rsidR="00563D52" w:rsidRDefault="00563D5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9C24119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C483566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9355150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D7D39F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82477C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A1464C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B6B5C25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0BACB36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912B34E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D75854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086319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BE2D98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728FD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A9569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0F32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3248C0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8C06D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9259D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C1C6E4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9BF5C7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3D4A378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BE6A1CE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3407C1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7545F5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9DA2EE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474B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41B30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223D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A704B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06D2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1DB643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AD984A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5C426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0FD89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A2EB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A41AE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4C0EE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892E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8A06B72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46C99B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FB12D4E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9CAAFE4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B23D5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C99E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0AA3413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FCA6E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410730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1946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2B2ABD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B771C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39E08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D402C0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9A31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490A0321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350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5106A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7884F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0D05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957BA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B6DFDD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B6DB5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DE95327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F783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11F20CFF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32DD696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7C1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3EFB9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47C57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26E999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806A39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1BE0BF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BA3F05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321857B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C38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FD12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AC711C0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00AD1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EFE44D8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F147A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B489D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CABF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47C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8972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F19AD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CDA8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B60B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D631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646B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774C5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BAE8C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D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FC0A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CEB7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2B2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95D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8B1C2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9B920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E16B4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C50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4D85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14EE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1B5E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728B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E324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0B22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E193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FAE250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DC368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BEE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1AD3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A74B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C6E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B761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3BEB1F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6CF3AC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E0D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12F80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64D3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01B4C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8007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38EFF5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E0C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9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68C52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5F40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04BB2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714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20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F6E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F5C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E4FC0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E7594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969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243E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86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50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97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E82E15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CA5305E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83D7D35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9F94C39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0BEDE4C0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06D5C83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21884E18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0C631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42F71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0E50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2C5C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ECB24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3809F5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6EB4D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A1D4259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F8735D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12A177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D3AC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4AF1526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528AE30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AFCA65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BCAFEA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597970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389728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57FAD6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98597D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51EFD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0E495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C4903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180AE85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4876296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E2C9F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0F4174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2E2F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9EB9A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E844C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22138D5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DDC31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926F2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2BFC3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C3864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02A9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F8E053E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6BE868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4BF8FD5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397F77C6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C51C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5F024BE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AE0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7B779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A6EF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4D94C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50A04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21C0D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89D1F11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E53AE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0D86010B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956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18B20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71D5A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1E938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F7C4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1FE44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2CDC6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FD096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5ECAE1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499C307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5D4B9A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9DB9A3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B906EE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7B0FE95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8638F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E81C9A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421AD9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B0E1E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7B027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7BE88FD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3E4629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BA5EE3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723C7CB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C23A05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DCA764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3B2871B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A0216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F2D1ED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104019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1BD79CF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1CF6DB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550C85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253BCE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42B4841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23B91C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6D335FA" w14:textId="77777777" w:rsidTr="00051ED5">
        <w:tc>
          <w:tcPr>
            <w:tcW w:w="484" w:type="pct"/>
          </w:tcPr>
          <w:p w14:paraId="4182EC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56BE34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9F252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53AD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2485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245A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B19A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81EA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7AF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94DF6A6" w14:textId="77777777" w:rsidTr="00051ED5">
        <w:tc>
          <w:tcPr>
            <w:tcW w:w="484" w:type="pct"/>
          </w:tcPr>
          <w:p w14:paraId="5FCA90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92053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34B8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A559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6900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3631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14E0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E603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237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E357BEC" w14:textId="77777777" w:rsidTr="00051ED5">
        <w:tc>
          <w:tcPr>
            <w:tcW w:w="484" w:type="pct"/>
          </w:tcPr>
          <w:p w14:paraId="2EFBF5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2F2F1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D31D4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A6AD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5057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46E8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446B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D9C6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A12C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9E3C49" w14:textId="77777777" w:rsidTr="00051ED5">
        <w:tc>
          <w:tcPr>
            <w:tcW w:w="484" w:type="pct"/>
          </w:tcPr>
          <w:p w14:paraId="64E000F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09139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E5C96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0D45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392F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D701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6ABF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33E8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6E2C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A0E1FE0" w14:textId="77777777" w:rsidTr="00051ED5">
        <w:tc>
          <w:tcPr>
            <w:tcW w:w="484" w:type="pct"/>
          </w:tcPr>
          <w:p w14:paraId="5A7B6C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BFA6D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13520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2AA8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80D7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D257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77D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EDB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C315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5F54C3" w14:textId="77777777" w:rsidTr="00051ED5">
        <w:tc>
          <w:tcPr>
            <w:tcW w:w="484" w:type="pct"/>
          </w:tcPr>
          <w:p w14:paraId="4AE9B7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331B5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5113B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2473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7C13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FF82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42C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7A61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0052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479765" w14:textId="77777777" w:rsidTr="00051ED5">
        <w:tc>
          <w:tcPr>
            <w:tcW w:w="484" w:type="pct"/>
          </w:tcPr>
          <w:p w14:paraId="3F4380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1BA869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6D24B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B0B1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8A2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0322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56B1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AF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2089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200A62" w14:textId="77777777" w:rsidTr="00051ED5">
        <w:tc>
          <w:tcPr>
            <w:tcW w:w="484" w:type="pct"/>
          </w:tcPr>
          <w:p w14:paraId="2487B165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4AD2F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313A4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933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26C5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836D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0DFE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DDFE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6B5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B1A059" w14:textId="77777777" w:rsidTr="00051ED5">
        <w:tc>
          <w:tcPr>
            <w:tcW w:w="484" w:type="pct"/>
          </w:tcPr>
          <w:p w14:paraId="5C3B0D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08C12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8BF48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5C4C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F016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A8A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1D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731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80D6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C8F368" w14:textId="77777777" w:rsidTr="00051ED5">
        <w:tc>
          <w:tcPr>
            <w:tcW w:w="484" w:type="pct"/>
          </w:tcPr>
          <w:p w14:paraId="3B616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34CCB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42C3C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19B4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33F5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708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2ED3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75C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5EE0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EDAC43" w14:textId="77777777" w:rsidTr="00051ED5">
        <w:tc>
          <w:tcPr>
            <w:tcW w:w="484" w:type="pct"/>
          </w:tcPr>
          <w:p w14:paraId="282EB7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2337C2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29A1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13286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581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FBE1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050F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2360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3CC8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571A5D" w14:textId="77777777" w:rsidTr="00051ED5">
        <w:tc>
          <w:tcPr>
            <w:tcW w:w="484" w:type="pct"/>
          </w:tcPr>
          <w:p w14:paraId="69F669C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D448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CEF8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3326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5705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7A3B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50C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F131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92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A4D8C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89B525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49B233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72D2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FD53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6C4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28E40C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4B1D49A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DA01D3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6EDBA74" w14:textId="77777777" w:rsidTr="00051ED5">
        <w:tc>
          <w:tcPr>
            <w:tcW w:w="484" w:type="pct"/>
          </w:tcPr>
          <w:p w14:paraId="66587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AADF8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F1C50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4D3C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A280C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7AE6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ED3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D6FC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AB26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8D8E11" w14:textId="77777777" w:rsidTr="00051ED5">
        <w:tc>
          <w:tcPr>
            <w:tcW w:w="484" w:type="pct"/>
          </w:tcPr>
          <w:p w14:paraId="0916B6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7766F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A299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9E82B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D02F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B4BE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EDA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1328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0F43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8E811B1" w14:textId="77777777" w:rsidTr="00051ED5">
        <w:tc>
          <w:tcPr>
            <w:tcW w:w="484" w:type="pct"/>
          </w:tcPr>
          <w:p w14:paraId="7A8FEB4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E42F3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9622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FB54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F458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F1A6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93A9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E48E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2E7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10243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FB7ED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03D6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DCF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1746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FB55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3639F5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749B34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16ED9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8974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4E10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D9F2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C5A373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2CB32C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0C05BA5D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FF4D81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868414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D2F1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324473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1CCFC3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CB4433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F13E6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985EE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2192C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C2C2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C91C32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A8273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99351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3B7DA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F495D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B10421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EF8EE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DB348C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A7BD5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BBF0A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4D0D8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9C407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0572A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B051F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EA880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5A9FC2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40E1F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EA0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5849B5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ED1E7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8F13C6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53B2C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A3741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4EA47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ABBFD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9A7158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40D9F42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9F2D62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1E06BC76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9A376B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F0D95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71C26B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36BFEDB" w14:textId="77777777" w:rsidTr="004D1EA3">
        <w:tc>
          <w:tcPr>
            <w:tcW w:w="4966" w:type="dxa"/>
            <w:gridSpan w:val="2"/>
          </w:tcPr>
          <w:p w14:paraId="0378B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A013DE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CB0B83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297BBA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20776F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2925AE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11CED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D30E5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24D94B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3688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A13CE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4F5BE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C7499EB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3B61B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C5BE10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BD454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BB140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A11624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F426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FAA0D4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0419B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FF449EA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9C45B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E48D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71395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60DA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874BA83" w14:textId="77777777" w:rsidTr="004D1EA3">
        <w:tc>
          <w:tcPr>
            <w:tcW w:w="567" w:type="dxa"/>
          </w:tcPr>
          <w:p w14:paraId="69CC34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A1699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00B88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583A8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D4BD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757E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9D919D2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1241D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18B2A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2FBD2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1D47A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5E90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8C0590B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624C6F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BF21F56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68E2878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2134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7D6B7E36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FD5D1E8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026F932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FC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56D07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88217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78FA4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32C6DB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03BBA4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74254A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6B553FE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564174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DD0C9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6A3950A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3D8E9D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390CE8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54EF11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08320F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193C2DA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CA6DDF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89F26F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A711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05D517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70B309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544CC6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412370D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9D6AF96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C1ADA5E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26A1" w14:textId="77777777" w:rsidR="00FC7548" w:rsidRDefault="00FC7548">
      <w:r>
        <w:separator/>
      </w:r>
    </w:p>
  </w:endnote>
  <w:endnote w:type="continuationSeparator" w:id="0">
    <w:p w14:paraId="3900B1D0" w14:textId="77777777" w:rsidR="00FC7548" w:rsidRDefault="00FC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2814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6F698316" w14:textId="77777777" w:rsidR="00B32294" w:rsidRDefault="00256B4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91F5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DD6D868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D36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A62A" w14:textId="77777777" w:rsidR="00FC7548" w:rsidRDefault="00FC7548">
      <w:r>
        <w:separator/>
      </w:r>
    </w:p>
  </w:footnote>
  <w:footnote w:type="continuationSeparator" w:id="0">
    <w:p w14:paraId="267A92BA" w14:textId="77777777" w:rsidR="00FC7548" w:rsidRDefault="00FC7548">
      <w:r>
        <w:continuationSeparator/>
      </w:r>
    </w:p>
  </w:footnote>
  <w:footnote w:id="1">
    <w:p w14:paraId="2A7EB8A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A7F9E16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CE098A4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F4CC5EF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F52537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459D161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14C2507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9315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E1AF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28B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6B86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B4C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653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2A2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63D52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4C3B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00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322D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1F5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548"/>
    <w:rsid w:val="00FD0643"/>
    <w:rsid w:val="00FD0A13"/>
    <w:rsid w:val="00FD0F22"/>
    <w:rsid w:val="00FD1F92"/>
    <w:rsid w:val="00FD2687"/>
    <w:rsid w:val="00FD2C01"/>
    <w:rsid w:val="00FD3A29"/>
    <w:rsid w:val="00FD4C9E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1FD28"/>
  <w15:docId w15:val="{64F3E50F-EC85-4E31-B2CD-AD95FF31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E5BE7-4674-4952-9D7A-1F00D094F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1BBB4-A601-4FC8-A217-9270F3B08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0F82A-709D-4B16-A161-26A9579B4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FE28D-8858-46B0-A6A3-294D5C95A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Kierownik</cp:lastModifiedBy>
  <cp:revision>7</cp:revision>
  <cp:lastPrinted>2019-08-08T09:28:00Z</cp:lastPrinted>
  <dcterms:created xsi:type="dcterms:W3CDTF">2019-08-08T09:32:00Z</dcterms:created>
  <dcterms:modified xsi:type="dcterms:W3CDTF">2021-08-24T06:09:00Z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